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59FB" w14:textId="2ACD5E28" w:rsidR="002671CD" w:rsidRPr="00742754" w:rsidRDefault="00D33401" w:rsidP="00292478">
      <w:pPr>
        <w:spacing w:line="260" w:lineRule="atLeast"/>
        <w:jc w:val="right"/>
        <w:rPr>
          <w:rFonts w:hint="default"/>
        </w:rPr>
      </w:pPr>
      <w:r w:rsidRPr="00742754">
        <w:t>別添</w:t>
      </w:r>
      <w:r w:rsidR="003C7B57" w:rsidRPr="00742754">
        <w:t>４</w:t>
      </w:r>
      <w:r w:rsidR="002671CD" w:rsidRPr="00742754">
        <w:t>－１</w:t>
      </w:r>
    </w:p>
    <w:p w14:paraId="39915A08" w14:textId="5711DB62" w:rsidR="00690B24" w:rsidRPr="00742754" w:rsidRDefault="00690B24" w:rsidP="000766F0">
      <w:pPr>
        <w:spacing w:line="260" w:lineRule="atLeast"/>
        <w:jc w:val="right"/>
        <w:rPr>
          <w:rFonts w:hint="default"/>
        </w:rPr>
      </w:pPr>
    </w:p>
    <w:p w14:paraId="1837AD71" w14:textId="77777777" w:rsidR="00690B24" w:rsidRPr="00742754" w:rsidRDefault="00690B24" w:rsidP="000766F0">
      <w:pPr>
        <w:spacing w:line="260" w:lineRule="atLeast"/>
        <w:jc w:val="right"/>
        <w:rPr>
          <w:rFonts w:hint="default"/>
        </w:rPr>
      </w:pPr>
    </w:p>
    <w:p w14:paraId="2B0574EF" w14:textId="77777777" w:rsidR="00690B24" w:rsidRPr="00742754" w:rsidRDefault="00690B24" w:rsidP="000766F0">
      <w:pPr>
        <w:spacing w:line="260" w:lineRule="atLeast"/>
        <w:jc w:val="right"/>
        <w:rPr>
          <w:rFonts w:hint="default"/>
        </w:rPr>
      </w:pPr>
      <w:r w:rsidRPr="00742754">
        <w:t xml:space="preserve">　　年　　月　　日</w:t>
      </w:r>
    </w:p>
    <w:p w14:paraId="0B63C719" w14:textId="77777777" w:rsidR="00690B24" w:rsidRPr="00742754" w:rsidRDefault="00690B24" w:rsidP="000766F0">
      <w:pPr>
        <w:spacing w:line="260" w:lineRule="atLeast"/>
        <w:rPr>
          <w:rFonts w:hint="default"/>
        </w:rPr>
      </w:pPr>
    </w:p>
    <w:p w14:paraId="0DD9CE7F" w14:textId="78F5B5D1" w:rsidR="00690B24" w:rsidRPr="00742754" w:rsidRDefault="00031725" w:rsidP="000766F0">
      <w:pPr>
        <w:spacing w:line="260" w:lineRule="atLeast"/>
        <w:ind w:firstLineChars="400" w:firstLine="1094"/>
        <w:rPr>
          <w:rFonts w:hint="default"/>
        </w:rPr>
      </w:pPr>
      <w:r w:rsidRPr="00742754">
        <w:t>【〇〇</w:t>
      </w:r>
      <w:r w:rsidR="005B679E" w:rsidRPr="00742754">
        <w:t>大臣</w:t>
      </w:r>
      <w:r w:rsidRPr="00742754">
        <w:t>】</w:t>
      </w:r>
      <w:r w:rsidR="00690B24" w:rsidRPr="00742754">
        <w:t xml:space="preserve">　殿</w:t>
      </w:r>
    </w:p>
    <w:p w14:paraId="77D38B64" w14:textId="77777777" w:rsidR="00690B24" w:rsidRPr="00742754" w:rsidRDefault="00690B24" w:rsidP="000766F0">
      <w:pPr>
        <w:spacing w:line="260" w:lineRule="atLeast"/>
        <w:rPr>
          <w:rFonts w:hint="default"/>
        </w:rPr>
      </w:pPr>
    </w:p>
    <w:p w14:paraId="09977072" w14:textId="77777777" w:rsidR="00690B24" w:rsidRPr="00742754" w:rsidRDefault="00690B24" w:rsidP="000766F0">
      <w:pPr>
        <w:spacing w:line="260" w:lineRule="atLeast"/>
        <w:rPr>
          <w:rFonts w:hint="default"/>
        </w:rPr>
      </w:pPr>
    </w:p>
    <w:p w14:paraId="11C1754C" w14:textId="77777777" w:rsidR="00690B24" w:rsidRPr="00742754" w:rsidRDefault="00690B24" w:rsidP="000766F0">
      <w:pPr>
        <w:spacing w:line="260" w:lineRule="atLeast"/>
        <w:ind w:left="4101" w:hanging="820"/>
        <w:rPr>
          <w:rFonts w:hint="default"/>
        </w:rPr>
      </w:pPr>
      <w:r w:rsidRPr="00742754">
        <w:t xml:space="preserve">　　　　　　　　氏　名　　　　　　　　　　</w:t>
      </w:r>
    </w:p>
    <w:p w14:paraId="45BD9AB5" w14:textId="77777777" w:rsidR="00690B24" w:rsidRPr="00742754" w:rsidRDefault="00690B24" w:rsidP="000766F0">
      <w:pPr>
        <w:spacing w:line="260" w:lineRule="atLeast"/>
        <w:rPr>
          <w:rFonts w:hint="default"/>
        </w:rPr>
      </w:pPr>
      <w:r w:rsidRPr="00742754">
        <w:rPr>
          <w:spacing w:val="-8"/>
        </w:rPr>
        <w:t xml:space="preserve">                                  </w:t>
      </w:r>
    </w:p>
    <w:p w14:paraId="15E4F124" w14:textId="77777777" w:rsidR="00690B24" w:rsidRPr="00742754" w:rsidRDefault="00690B24" w:rsidP="000766F0">
      <w:pPr>
        <w:spacing w:line="260" w:lineRule="atLeast"/>
        <w:rPr>
          <w:rFonts w:hint="default"/>
        </w:rPr>
      </w:pPr>
    </w:p>
    <w:p w14:paraId="0B03AE53" w14:textId="77777777" w:rsidR="00690B24" w:rsidRPr="00742754" w:rsidRDefault="00690B24" w:rsidP="000766F0">
      <w:pPr>
        <w:spacing w:line="260" w:lineRule="atLeast"/>
        <w:jc w:val="center"/>
        <w:rPr>
          <w:rFonts w:hint="default"/>
          <w:sz w:val="28"/>
          <w:szCs w:val="28"/>
        </w:rPr>
      </w:pPr>
      <w:r w:rsidRPr="00742754">
        <w:rPr>
          <w:sz w:val="28"/>
          <w:szCs w:val="28"/>
        </w:rPr>
        <w:t>適性評価の実施についての同意の取下書</w:t>
      </w:r>
    </w:p>
    <w:p w14:paraId="27435B21" w14:textId="77777777" w:rsidR="00690B24" w:rsidRPr="00742754" w:rsidRDefault="00690B24" w:rsidP="000766F0">
      <w:pPr>
        <w:spacing w:line="260" w:lineRule="atLeast"/>
        <w:rPr>
          <w:rFonts w:hint="default"/>
        </w:rPr>
      </w:pPr>
    </w:p>
    <w:p w14:paraId="5E0BC492" w14:textId="5470828C" w:rsidR="00690B24" w:rsidRPr="00742754" w:rsidRDefault="00690B24" w:rsidP="000766F0">
      <w:pPr>
        <w:spacing w:line="260" w:lineRule="atLeast"/>
        <w:ind w:left="273" w:hanging="273"/>
        <w:rPr>
          <w:rFonts w:hint="default"/>
        </w:rPr>
      </w:pPr>
      <w:r w:rsidRPr="00742754">
        <w:t xml:space="preserve">　　私は、　　年　　月　　日付けで「適性評価の実施についての同意書」を、　　年　　月　　日付けで「公務所又は公私の団体への照会等についての同意書」を提出しましたが、これら同意を取り下げます。</w:t>
      </w:r>
    </w:p>
    <w:p w14:paraId="04810F1A" w14:textId="77777777" w:rsidR="00690B24" w:rsidRPr="00742754" w:rsidRDefault="00690B24" w:rsidP="000766F0">
      <w:pPr>
        <w:spacing w:line="260" w:lineRule="atLeast"/>
        <w:ind w:left="273" w:hanging="273"/>
        <w:rPr>
          <w:rFonts w:hint="default"/>
        </w:rPr>
      </w:pPr>
      <w:r w:rsidRPr="00742754">
        <w:rPr>
          <w:spacing w:val="-8"/>
        </w:rPr>
        <w:t xml:space="preserve">   </w:t>
      </w:r>
    </w:p>
    <w:p w14:paraId="662D07CC" w14:textId="77777777" w:rsidR="00690B24" w:rsidRPr="00742754" w:rsidRDefault="00690B24">
      <w:pPr>
        <w:ind w:left="2597"/>
        <w:rPr>
          <w:rFonts w:hint="default"/>
        </w:rPr>
      </w:pPr>
    </w:p>
    <w:p w14:paraId="68911584" w14:textId="77777777" w:rsidR="00690B24" w:rsidRPr="00742754" w:rsidRDefault="00690B24">
      <w:pPr>
        <w:ind w:left="2597"/>
        <w:rPr>
          <w:rFonts w:hint="default"/>
        </w:rPr>
      </w:pPr>
    </w:p>
    <w:p w14:paraId="20F36530" w14:textId="77777777" w:rsidR="00F72196" w:rsidRPr="00742754" w:rsidRDefault="00F72196">
      <w:pPr>
        <w:rPr>
          <w:rFonts w:hint="default"/>
        </w:rPr>
      </w:pPr>
    </w:p>
    <w:p w14:paraId="5D9751F1" w14:textId="77777777" w:rsidR="004C51C1" w:rsidRPr="00742754" w:rsidRDefault="004C51C1">
      <w:pPr>
        <w:rPr>
          <w:rFonts w:hint="default"/>
        </w:rPr>
      </w:pPr>
    </w:p>
    <w:p w14:paraId="66C88CD8" w14:textId="77777777" w:rsidR="004C51C1" w:rsidRPr="00742754" w:rsidRDefault="004C51C1">
      <w:pPr>
        <w:rPr>
          <w:rFonts w:hint="default"/>
        </w:rPr>
      </w:pPr>
    </w:p>
    <w:p w14:paraId="6C7914E3" w14:textId="77777777" w:rsidR="004C51C1" w:rsidRPr="00742754" w:rsidRDefault="004C51C1">
      <w:pPr>
        <w:rPr>
          <w:rFonts w:hint="default"/>
        </w:rPr>
      </w:pPr>
    </w:p>
    <w:p w14:paraId="701AC047" w14:textId="77777777" w:rsidR="004C51C1" w:rsidRPr="00742754" w:rsidRDefault="004C51C1">
      <w:pPr>
        <w:rPr>
          <w:rFonts w:hint="default"/>
        </w:rPr>
      </w:pPr>
    </w:p>
    <w:p w14:paraId="778898BA" w14:textId="77777777" w:rsidR="004C51C1" w:rsidRPr="00742754" w:rsidRDefault="004C51C1">
      <w:pPr>
        <w:rPr>
          <w:rFonts w:hint="default"/>
        </w:rPr>
      </w:pPr>
    </w:p>
    <w:p w14:paraId="25DF69E1" w14:textId="77777777" w:rsidR="004C51C1" w:rsidRPr="00742754" w:rsidRDefault="004C51C1">
      <w:pPr>
        <w:rPr>
          <w:rFonts w:hint="default"/>
        </w:rPr>
      </w:pPr>
    </w:p>
    <w:p w14:paraId="687F3D91" w14:textId="77777777" w:rsidR="004C51C1" w:rsidRPr="00742754" w:rsidRDefault="004C51C1">
      <w:pPr>
        <w:rPr>
          <w:rFonts w:hint="default"/>
        </w:rPr>
      </w:pPr>
    </w:p>
    <w:p w14:paraId="18251C4A" w14:textId="77777777" w:rsidR="004C51C1" w:rsidRPr="00742754" w:rsidRDefault="004C51C1">
      <w:pPr>
        <w:rPr>
          <w:rFonts w:hint="default"/>
        </w:rPr>
      </w:pPr>
    </w:p>
    <w:p w14:paraId="3DB748FC" w14:textId="77777777" w:rsidR="004C51C1" w:rsidRPr="00742754" w:rsidRDefault="004C51C1">
      <w:pPr>
        <w:rPr>
          <w:rFonts w:hint="default"/>
        </w:rPr>
      </w:pPr>
    </w:p>
    <w:p w14:paraId="13D44BCC" w14:textId="77777777" w:rsidR="00292478" w:rsidRPr="00742754" w:rsidRDefault="00292478">
      <w:pPr>
        <w:rPr>
          <w:rFonts w:hint="default"/>
        </w:rPr>
      </w:pPr>
    </w:p>
    <w:p w14:paraId="7D0476D3" w14:textId="77777777" w:rsidR="004C51C1" w:rsidRPr="00742754" w:rsidRDefault="004C51C1">
      <w:pPr>
        <w:rPr>
          <w:rFonts w:hint="default"/>
        </w:rPr>
      </w:pPr>
    </w:p>
    <w:p w14:paraId="147ED173" w14:textId="77777777" w:rsidR="004C51C1" w:rsidRPr="00742754" w:rsidRDefault="004C51C1">
      <w:pPr>
        <w:rPr>
          <w:rFonts w:hint="default"/>
        </w:rPr>
      </w:pPr>
    </w:p>
    <w:p w14:paraId="105A783E" w14:textId="77777777" w:rsidR="004C51C1" w:rsidRPr="00742754" w:rsidRDefault="004C51C1">
      <w:pPr>
        <w:rPr>
          <w:rFonts w:hint="default"/>
        </w:rPr>
      </w:pPr>
    </w:p>
    <w:p w14:paraId="5EA937D1" w14:textId="77777777" w:rsidR="004C51C1" w:rsidRPr="00742754" w:rsidRDefault="004C51C1">
      <w:pPr>
        <w:rPr>
          <w:rFonts w:hint="default"/>
        </w:rPr>
      </w:pPr>
    </w:p>
    <w:p w14:paraId="566A4CB2" w14:textId="77777777" w:rsidR="004C51C1" w:rsidRPr="00742754" w:rsidRDefault="004C51C1">
      <w:pPr>
        <w:rPr>
          <w:rFonts w:hint="default"/>
        </w:rPr>
      </w:pPr>
    </w:p>
    <w:p w14:paraId="01D03029" w14:textId="77777777" w:rsidR="004C51C1" w:rsidRPr="00742754" w:rsidRDefault="004C51C1">
      <w:pPr>
        <w:rPr>
          <w:rFonts w:hint="default"/>
        </w:rPr>
      </w:pPr>
    </w:p>
    <w:p w14:paraId="180A201F" w14:textId="2D094D16" w:rsidR="004C51C1" w:rsidRPr="00742754" w:rsidRDefault="004C51C1" w:rsidP="000766F0">
      <w:pPr>
        <w:spacing w:line="260" w:lineRule="atLeast"/>
        <w:jc w:val="right"/>
        <w:rPr>
          <w:rFonts w:hint="default"/>
        </w:rPr>
      </w:pPr>
      <w:r w:rsidRPr="00742754">
        <w:lastRenderedPageBreak/>
        <w:t>別添４</w:t>
      </w:r>
      <w:r w:rsidR="00E33DD3" w:rsidRPr="00742754">
        <w:t>－２</w:t>
      </w:r>
    </w:p>
    <w:p w14:paraId="577F06F9" w14:textId="77777777" w:rsidR="004C51C1" w:rsidRPr="00742754" w:rsidRDefault="004C51C1" w:rsidP="000766F0">
      <w:pPr>
        <w:spacing w:line="260" w:lineRule="atLeast"/>
        <w:jc w:val="right"/>
        <w:rPr>
          <w:rFonts w:hint="default"/>
        </w:rPr>
      </w:pPr>
    </w:p>
    <w:p w14:paraId="7A4728B5" w14:textId="77777777" w:rsidR="000D62CC" w:rsidRPr="00742754" w:rsidRDefault="000D62CC" w:rsidP="000766F0">
      <w:pPr>
        <w:spacing w:line="260" w:lineRule="atLeast"/>
        <w:jc w:val="right"/>
        <w:rPr>
          <w:rFonts w:hint="default"/>
        </w:rPr>
      </w:pPr>
    </w:p>
    <w:p w14:paraId="3F3B63C3" w14:textId="77777777" w:rsidR="004C51C1" w:rsidRPr="00742754" w:rsidRDefault="004C51C1" w:rsidP="000766F0">
      <w:pPr>
        <w:spacing w:line="260" w:lineRule="atLeast"/>
        <w:jc w:val="right"/>
        <w:rPr>
          <w:rFonts w:hint="default"/>
        </w:rPr>
      </w:pPr>
      <w:r w:rsidRPr="00742754">
        <w:t xml:space="preserve">　　年　　月　　日</w:t>
      </w:r>
    </w:p>
    <w:p w14:paraId="646EF97E" w14:textId="77777777" w:rsidR="004C51C1" w:rsidRPr="00742754" w:rsidRDefault="004C51C1" w:rsidP="000766F0">
      <w:pPr>
        <w:spacing w:line="260" w:lineRule="atLeast"/>
        <w:rPr>
          <w:rFonts w:hint="default"/>
        </w:rPr>
      </w:pPr>
    </w:p>
    <w:p w14:paraId="106645D2" w14:textId="77777777" w:rsidR="004C51C1" w:rsidRPr="00742754" w:rsidRDefault="004C51C1" w:rsidP="000766F0">
      <w:pPr>
        <w:spacing w:line="260" w:lineRule="atLeast"/>
        <w:ind w:firstLineChars="400" w:firstLine="1094"/>
        <w:rPr>
          <w:rFonts w:hint="default"/>
        </w:rPr>
      </w:pPr>
      <w:r w:rsidRPr="00742754">
        <w:t>【〇〇大臣】　殿</w:t>
      </w:r>
    </w:p>
    <w:p w14:paraId="3E91441C" w14:textId="77777777" w:rsidR="004C51C1" w:rsidRPr="00742754" w:rsidRDefault="004C51C1" w:rsidP="000766F0">
      <w:pPr>
        <w:spacing w:line="260" w:lineRule="atLeast"/>
        <w:rPr>
          <w:rFonts w:hint="default"/>
        </w:rPr>
      </w:pPr>
    </w:p>
    <w:p w14:paraId="65EEB033" w14:textId="77777777" w:rsidR="004C51C1" w:rsidRPr="00742754" w:rsidRDefault="004C51C1" w:rsidP="000766F0">
      <w:pPr>
        <w:spacing w:line="260" w:lineRule="atLeast"/>
        <w:rPr>
          <w:rFonts w:hint="default"/>
        </w:rPr>
      </w:pPr>
    </w:p>
    <w:p w14:paraId="10EA800D" w14:textId="77777777" w:rsidR="004C51C1" w:rsidRPr="00742754" w:rsidRDefault="004C51C1" w:rsidP="000766F0">
      <w:pPr>
        <w:spacing w:line="260" w:lineRule="atLeast"/>
        <w:ind w:left="4101" w:hanging="820"/>
        <w:rPr>
          <w:rFonts w:hint="default"/>
        </w:rPr>
      </w:pPr>
      <w:r w:rsidRPr="00742754">
        <w:t xml:space="preserve">　　　　　　　　氏　名　　　　　　　　　　</w:t>
      </w:r>
    </w:p>
    <w:p w14:paraId="0F3F3F4D" w14:textId="77777777" w:rsidR="004C51C1" w:rsidRPr="00742754" w:rsidRDefault="004C51C1" w:rsidP="000766F0">
      <w:pPr>
        <w:spacing w:line="260" w:lineRule="atLeast"/>
        <w:rPr>
          <w:rFonts w:hint="default"/>
        </w:rPr>
      </w:pPr>
      <w:r w:rsidRPr="00742754">
        <w:rPr>
          <w:spacing w:val="-8"/>
        </w:rPr>
        <w:t xml:space="preserve">                                  </w:t>
      </w:r>
    </w:p>
    <w:p w14:paraId="086C38E1" w14:textId="77777777" w:rsidR="004C51C1" w:rsidRPr="00742754" w:rsidRDefault="004C51C1" w:rsidP="000766F0">
      <w:pPr>
        <w:spacing w:line="260" w:lineRule="atLeast"/>
        <w:rPr>
          <w:rFonts w:hint="default"/>
        </w:rPr>
      </w:pPr>
    </w:p>
    <w:p w14:paraId="3ACEC34A" w14:textId="038E0474" w:rsidR="004C51C1" w:rsidRPr="00742754" w:rsidRDefault="004C51C1" w:rsidP="000766F0">
      <w:pPr>
        <w:spacing w:line="260" w:lineRule="atLeast"/>
        <w:jc w:val="center"/>
        <w:rPr>
          <w:rFonts w:hint="default"/>
          <w:sz w:val="28"/>
          <w:szCs w:val="28"/>
        </w:rPr>
      </w:pPr>
      <w:r w:rsidRPr="00742754">
        <w:rPr>
          <w:sz w:val="28"/>
          <w:szCs w:val="28"/>
        </w:rPr>
        <w:t>適性評価の実施についての同意の取下書</w:t>
      </w:r>
      <w:r w:rsidR="0034143A" w:rsidRPr="00742754">
        <w:rPr>
          <w:sz w:val="28"/>
          <w:szCs w:val="28"/>
        </w:rPr>
        <w:t>(第12条第７項)</w:t>
      </w:r>
    </w:p>
    <w:p w14:paraId="2926C686" w14:textId="77777777" w:rsidR="004C51C1" w:rsidRPr="00742754" w:rsidRDefault="004C51C1" w:rsidP="000766F0">
      <w:pPr>
        <w:spacing w:line="260" w:lineRule="atLeast"/>
        <w:rPr>
          <w:rFonts w:hint="default"/>
        </w:rPr>
      </w:pPr>
    </w:p>
    <w:p w14:paraId="4F9AD7F3" w14:textId="0B429C14" w:rsidR="004C51C1" w:rsidRDefault="004C51C1" w:rsidP="000766F0">
      <w:pPr>
        <w:spacing w:line="260" w:lineRule="atLeast"/>
        <w:ind w:left="273" w:hanging="273"/>
        <w:rPr>
          <w:rFonts w:hint="default"/>
        </w:rPr>
      </w:pPr>
      <w:r w:rsidRPr="00742754">
        <w:t xml:space="preserve">　　私は、　　年　　月　　日付けで「適性評価の実施についての同意書」を提出しましたが、同意を取り下げます。</w:t>
      </w:r>
    </w:p>
    <w:p w14:paraId="025B53E2" w14:textId="77777777" w:rsidR="004C51C1" w:rsidRDefault="004C51C1" w:rsidP="000766F0">
      <w:pPr>
        <w:spacing w:line="260" w:lineRule="atLeast"/>
        <w:ind w:left="273" w:hanging="273"/>
        <w:rPr>
          <w:rFonts w:hint="default"/>
        </w:rPr>
      </w:pPr>
      <w:r>
        <w:rPr>
          <w:spacing w:val="-8"/>
        </w:rPr>
        <w:t xml:space="preserve">   </w:t>
      </w:r>
    </w:p>
    <w:p w14:paraId="04ADA6F9" w14:textId="77777777" w:rsidR="004C51C1" w:rsidRDefault="004C51C1" w:rsidP="000766F0">
      <w:pPr>
        <w:spacing w:line="260" w:lineRule="atLeast"/>
        <w:ind w:left="2597"/>
        <w:rPr>
          <w:rFonts w:hint="default"/>
        </w:rPr>
      </w:pPr>
    </w:p>
    <w:p w14:paraId="14EB55D6" w14:textId="77777777" w:rsidR="004C51C1" w:rsidRDefault="004C51C1" w:rsidP="000766F0">
      <w:pPr>
        <w:spacing w:line="260" w:lineRule="atLeast"/>
        <w:ind w:left="2597"/>
        <w:rPr>
          <w:rFonts w:hint="default"/>
        </w:rPr>
      </w:pPr>
    </w:p>
    <w:p w14:paraId="23489FC4" w14:textId="77777777" w:rsidR="004C51C1" w:rsidRDefault="004C51C1" w:rsidP="000766F0">
      <w:pPr>
        <w:spacing w:line="260" w:lineRule="atLeast"/>
        <w:rPr>
          <w:rFonts w:hint="default"/>
        </w:rPr>
      </w:pPr>
    </w:p>
    <w:p w14:paraId="7C490322" w14:textId="77777777" w:rsidR="004C51C1" w:rsidRPr="004C51C1" w:rsidRDefault="004C51C1">
      <w:pPr>
        <w:rPr>
          <w:rFonts w:hint="default"/>
        </w:rPr>
      </w:pPr>
    </w:p>
    <w:sectPr w:rsidR="004C51C1" w:rsidRPr="004C51C1" w:rsidSect="00D03616">
      <w:footnotePr>
        <w:numRestart w:val="eachPage"/>
      </w:footnotePr>
      <w:endnotePr>
        <w:numFmt w:val="decimal"/>
      </w:endnotePr>
      <w:pgSz w:w="11906" w:h="16838" w:code="9"/>
      <w:pgMar w:top="1701" w:right="1418" w:bottom="1701" w:left="1418" w:header="1134" w:footer="340" w:gutter="0"/>
      <w:cols w:space="720"/>
      <w:docGrid w:type="linesAndChars" w:linePitch="373" w:charSpace="68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17196" w14:textId="77777777" w:rsidR="00786ACB" w:rsidRDefault="00786AC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CCE5C83" w14:textId="77777777" w:rsidR="00786ACB" w:rsidRDefault="00786ACB">
      <w:pPr>
        <w:spacing w:before="327"/>
        <w:rPr>
          <w:rFonts w:hint="default"/>
        </w:rPr>
      </w:pPr>
      <w:r>
        <w:continuationSeparator/>
      </w:r>
    </w:p>
  </w:endnote>
  <w:endnote w:type="continuationNotice" w:id="1">
    <w:p w14:paraId="5FB76B54" w14:textId="77777777" w:rsidR="00786ACB" w:rsidRDefault="00786ACB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EF500" w14:textId="77777777" w:rsidR="00786ACB" w:rsidRDefault="00786AC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3572504" w14:textId="77777777" w:rsidR="00786ACB" w:rsidRDefault="00786ACB">
      <w:pPr>
        <w:spacing w:before="327"/>
        <w:rPr>
          <w:rFonts w:hint="default"/>
        </w:rPr>
      </w:pPr>
      <w:r>
        <w:continuationSeparator/>
      </w:r>
    </w:p>
  </w:footnote>
  <w:footnote w:type="continuationNotice" w:id="1">
    <w:p w14:paraId="2F429D7D" w14:textId="77777777" w:rsidR="00786ACB" w:rsidRDefault="00786ACB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547"/>
        </w:tabs>
        <w:ind w:left="547" w:hanging="547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547"/>
        </w:tabs>
        <w:ind w:left="547" w:hanging="547"/>
      </w:pPr>
      <w:rPr>
        <w:em w:val="none"/>
      </w:rPr>
    </w:lvl>
  </w:abstractNum>
  <w:abstractNum w:abstractNumId="2" w15:restartNumberingAfterBreak="0">
    <w:nsid w:val="00000003"/>
    <w:multiLevelType w:val="singleLevel"/>
    <w:tmpl w:val="00000000"/>
    <w:name w:val="□"/>
    <w:lvl w:ilvl="0">
      <w:numFmt w:val="bullet"/>
      <w:lvlText w:val="□"/>
      <w:lvlJc w:val="left"/>
      <w:pPr>
        <w:widowControl w:val="0"/>
        <w:tabs>
          <w:tab w:val="left" w:pos="547"/>
        </w:tabs>
        <w:ind w:left="547" w:hanging="547"/>
      </w:pPr>
      <w:rPr>
        <w:em w:val="none"/>
      </w:rPr>
    </w:lvl>
  </w:abstractNum>
  <w:num w:numId="1" w16cid:durableId="271595125">
    <w:abstractNumId w:val="0"/>
  </w:num>
  <w:num w:numId="2" w16cid:durableId="1681934798">
    <w:abstractNumId w:val="1"/>
  </w:num>
  <w:num w:numId="3" w16cid:durableId="969360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displayBackgroundShape/>
  <w:bordersDoNotSurroundHeader/>
  <w:bordersDoNotSurroundFooter/>
  <w:defaultTabStop w:val="1094"/>
  <w:hyphenationZone w:val="0"/>
  <w:drawingGridHorizontalSpacing w:val="482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51"/>
    <w:rsid w:val="00031725"/>
    <w:rsid w:val="00041E93"/>
    <w:rsid w:val="00047F22"/>
    <w:rsid w:val="000766F0"/>
    <w:rsid w:val="00082BB4"/>
    <w:rsid w:val="000D62CC"/>
    <w:rsid w:val="000D6A8C"/>
    <w:rsid w:val="00173154"/>
    <w:rsid w:val="002671CD"/>
    <w:rsid w:val="002847A9"/>
    <w:rsid w:val="00292478"/>
    <w:rsid w:val="002C38ED"/>
    <w:rsid w:val="002E4607"/>
    <w:rsid w:val="0034143A"/>
    <w:rsid w:val="003929C2"/>
    <w:rsid w:val="003C7B57"/>
    <w:rsid w:val="004B4C78"/>
    <w:rsid w:val="004C51C1"/>
    <w:rsid w:val="004E2DEB"/>
    <w:rsid w:val="00532E41"/>
    <w:rsid w:val="00547129"/>
    <w:rsid w:val="00565FA8"/>
    <w:rsid w:val="00567FD8"/>
    <w:rsid w:val="00576F36"/>
    <w:rsid w:val="00577FB2"/>
    <w:rsid w:val="005907CF"/>
    <w:rsid w:val="005B679E"/>
    <w:rsid w:val="00601323"/>
    <w:rsid w:val="006206BD"/>
    <w:rsid w:val="006542C7"/>
    <w:rsid w:val="00690B24"/>
    <w:rsid w:val="006A5694"/>
    <w:rsid w:val="00742754"/>
    <w:rsid w:val="00786ACB"/>
    <w:rsid w:val="007A35F1"/>
    <w:rsid w:val="007A64FD"/>
    <w:rsid w:val="007B0751"/>
    <w:rsid w:val="007C4A5F"/>
    <w:rsid w:val="008302A3"/>
    <w:rsid w:val="00874959"/>
    <w:rsid w:val="008A7DE9"/>
    <w:rsid w:val="008B70AC"/>
    <w:rsid w:val="009131D3"/>
    <w:rsid w:val="009578EE"/>
    <w:rsid w:val="00984FB6"/>
    <w:rsid w:val="00997A23"/>
    <w:rsid w:val="009B5DD0"/>
    <w:rsid w:val="00A1045B"/>
    <w:rsid w:val="00A849A5"/>
    <w:rsid w:val="00A941B3"/>
    <w:rsid w:val="00AD1983"/>
    <w:rsid w:val="00B218EB"/>
    <w:rsid w:val="00B32F18"/>
    <w:rsid w:val="00B90372"/>
    <w:rsid w:val="00BE1781"/>
    <w:rsid w:val="00C268AF"/>
    <w:rsid w:val="00C66869"/>
    <w:rsid w:val="00C769F7"/>
    <w:rsid w:val="00CA2962"/>
    <w:rsid w:val="00CF14D0"/>
    <w:rsid w:val="00D03616"/>
    <w:rsid w:val="00D33401"/>
    <w:rsid w:val="00DA02B6"/>
    <w:rsid w:val="00DC69CE"/>
    <w:rsid w:val="00DD126E"/>
    <w:rsid w:val="00E33DD3"/>
    <w:rsid w:val="00E90C92"/>
    <w:rsid w:val="00E925CD"/>
    <w:rsid w:val="00F44705"/>
    <w:rsid w:val="00F72196"/>
    <w:rsid w:val="00FB5C85"/>
    <w:rsid w:val="079C3497"/>
    <w:rsid w:val="51B94FC7"/>
    <w:rsid w:val="73759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E4B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7B0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0751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7B07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0751"/>
    <w:rPr>
      <w:color w:val="000000"/>
      <w:sz w:val="24"/>
    </w:rPr>
  </w:style>
  <w:style w:type="paragraph" w:styleId="a9">
    <w:name w:val="Revision"/>
    <w:hidden/>
    <w:uiPriority w:val="99"/>
    <w:semiHidden/>
    <w:rsid w:val="007B0751"/>
    <w:rPr>
      <w:rFonts w:hint="eastAsia"/>
      <w:color w:val="000000"/>
      <w:sz w:val="24"/>
    </w:rPr>
  </w:style>
  <w:style w:type="character" w:styleId="aa">
    <w:name w:val="annotation reference"/>
    <w:basedOn w:val="a0"/>
    <w:uiPriority w:val="99"/>
    <w:semiHidden/>
    <w:unhideWhenUsed/>
    <w:rsid w:val="00CA296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A296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A2962"/>
    <w:rPr>
      <w:color w:val="00000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296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A2962"/>
    <w:rPr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E27843D2897C4FAE82E55D5751EBCA" ma:contentTypeVersion="11" ma:contentTypeDescription="新しいドキュメントを作成します。" ma:contentTypeScope="" ma:versionID="5087c6da9279de6e829f1b4818d3f2cb">
  <xsd:schema xmlns:xsd="http://www.w3.org/2001/XMLSchema" xmlns:xs="http://www.w3.org/2001/XMLSchema" xmlns:p="http://schemas.microsoft.com/office/2006/metadata/properties" xmlns:ns2="65c4935f-71ea-4a3b-b2f4-538a395fcaf4" xmlns:ns3="ea419855-74cd-451e-b55c-dc846f6a406d" targetNamespace="http://schemas.microsoft.com/office/2006/metadata/properties" ma:root="true" ma:fieldsID="290b44522c386c020a4131501d66c758" ns2:_="" ns3:_="">
    <xsd:import namespace="65c4935f-71ea-4a3b-b2f4-538a395fcaf4"/>
    <xsd:import namespace="ea419855-74cd-451e-b55c-dc846f6a4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4935f-71ea-4a3b-b2f4-538a395f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19855-74cd-451e-b55c-dc846f6a40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d15848-79f9-4a24-be96-3562c262e1c9}" ma:internalName="TaxCatchAll" ma:showField="CatchAllData" ma:web="ea419855-74cd-451e-b55c-dc846f6a4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4935f-71ea-4a3b-b2f4-538a395fcaf4">
      <Terms xmlns="http://schemas.microsoft.com/office/infopath/2007/PartnerControls"/>
    </lcf76f155ced4ddcb4097134ff3c332f>
    <TaxCatchAll xmlns="ea419855-74cd-451e-b55c-dc846f6a406d" xsi:nil="true"/>
  </documentManagement>
</p:properties>
</file>

<file path=customXml/itemProps1.xml><?xml version="1.0" encoding="utf-8"?>
<ds:datastoreItem xmlns:ds="http://schemas.openxmlformats.org/officeDocument/2006/customXml" ds:itemID="{1321102E-4026-4DB2-8A13-A392D537E09B}"/>
</file>

<file path=customXml/itemProps2.xml><?xml version="1.0" encoding="utf-8"?>
<ds:datastoreItem xmlns:ds="http://schemas.openxmlformats.org/officeDocument/2006/customXml" ds:itemID="{262E8FF6-341C-49A8-8E35-2E05DB83F360}"/>
</file>

<file path=customXml/itemProps3.xml><?xml version="1.0" encoding="utf-8"?>
<ds:datastoreItem xmlns:ds="http://schemas.openxmlformats.org/officeDocument/2006/customXml" ds:itemID="{59356857-A9CF-47E6-871F-751F7C00C8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2025-05-07T01:01:00Z</dcterms:created>
  <dcterms:modified xsi:type="dcterms:W3CDTF">2025-05-07T01:01:00Z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0x01010010E27843D2897C4FAE82E55D5751EBCA</vt:lpwstr>
  </property>
</Properties>
</file>